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987A" w14:textId="5B3D1843" w:rsidR="00A9204E" w:rsidRDefault="0035006B" w:rsidP="0035006B">
      <w:pPr>
        <w:rPr>
          <w:b/>
          <w:bCs/>
          <w:sz w:val="28"/>
          <w:szCs w:val="28"/>
        </w:rPr>
      </w:pPr>
      <w:r>
        <w:rPr>
          <w:b/>
          <w:bCs/>
          <w:sz w:val="28"/>
          <w:szCs w:val="28"/>
        </w:rPr>
        <w:t>GREAT ASHFIELD PARISH COUNCIL</w:t>
      </w:r>
    </w:p>
    <w:p w14:paraId="51D8ABEA" w14:textId="0048073B" w:rsidR="0035006B" w:rsidRDefault="0035006B" w:rsidP="0035006B">
      <w:pPr>
        <w:rPr>
          <w:b/>
          <w:bCs/>
          <w:sz w:val="28"/>
          <w:szCs w:val="28"/>
        </w:rPr>
      </w:pPr>
    </w:p>
    <w:p w14:paraId="664A0007" w14:textId="5FD51B62" w:rsidR="0035006B" w:rsidRDefault="0035006B" w:rsidP="0035006B">
      <w:pPr>
        <w:rPr>
          <w:b/>
          <w:bCs/>
          <w:sz w:val="28"/>
          <w:szCs w:val="28"/>
        </w:rPr>
      </w:pPr>
      <w:r>
        <w:rPr>
          <w:b/>
          <w:bCs/>
          <w:sz w:val="28"/>
          <w:szCs w:val="28"/>
        </w:rPr>
        <w:t>Public Participation in Parish Council Meetings</w:t>
      </w:r>
    </w:p>
    <w:p w14:paraId="2377C34A" w14:textId="2234B5E5" w:rsidR="0035006B" w:rsidRDefault="0035006B" w:rsidP="0035006B">
      <w:pPr>
        <w:rPr>
          <w:b/>
          <w:bCs/>
          <w:sz w:val="28"/>
          <w:szCs w:val="28"/>
        </w:rPr>
      </w:pPr>
    </w:p>
    <w:p w14:paraId="5B32C54B" w14:textId="6B63D018" w:rsidR="00FF2993" w:rsidRPr="00FF2993" w:rsidRDefault="00FF2993" w:rsidP="0035006B">
      <w:pPr>
        <w:rPr>
          <w:b/>
          <w:bCs/>
          <w:sz w:val="24"/>
          <w:szCs w:val="24"/>
        </w:rPr>
      </w:pPr>
      <w:r>
        <w:rPr>
          <w:b/>
          <w:bCs/>
          <w:sz w:val="24"/>
          <w:szCs w:val="24"/>
        </w:rPr>
        <w:t xml:space="preserve">In preparing this </w:t>
      </w:r>
      <w:r w:rsidR="00ED339B">
        <w:rPr>
          <w:b/>
          <w:bCs/>
          <w:sz w:val="24"/>
          <w:szCs w:val="24"/>
        </w:rPr>
        <w:t>Protocol</w:t>
      </w:r>
      <w:r>
        <w:rPr>
          <w:b/>
          <w:bCs/>
          <w:sz w:val="24"/>
          <w:szCs w:val="24"/>
        </w:rPr>
        <w:t xml:space="preserve"> the Parish Council has referred to guidance published by the National Association of Local Councils (NALC</w:t>
      </w:r>
      <w:proofErr w:type="gramStart"/>
      <w:r>
        <w:rPr>
          <w:b/>
          <w:bCs/>
          <w:sz w:val="24"/>
          <w:szCs w:val="24"/>
        </w:rPr>
        <w:t>)</w:t>
      </w:r>
      <w:proofErr w:type="gramEnd"/>
      <w:r w:rsidR="00F52D93">
        <w:rPr>
          <w:b/>
          <w:bCs/>
          <w:sz w:val="24"/>
          <w:szCs w:val="24"/>
        </w:rPr>
        <w:t xml:space="preserve"> </w:t>
      </w:r>
      <w:r w:rsidR="006D73A4">
        <w:rPr>
          <w:b/>
          <w:bCs/>
          <w:sz w:val="24"/>
          <w:szCs w:val="24"/>
        </w:rPr>
        <w:t xml:space="preserve">and </w:t>
      </w:r>
      <w:r w:rsidR="00F407E0">
        <w:rPr>
          <w:b/>
          <w:bCs/>
          <w:sz w:val="24"/>
          <w:szCs w:val="24"/>
        </w:rPr>
        <w:t xml:space="preserve">it </w:t>
      </w:r>
      <w:r w:rsidR="006D73A4">
        <w:rPr>
          <w:b/>
          <w:bCs/>
          <w:sz w:val="24"/>
          <w:szCs w:val="24"/>
        </w:rPr>
        <w:t>should be read in conjunction with the Parish Council’s Standing Orders</w:t>
      </w:r>
    </w:p>
    <w:p w14:paraId="0D4BCEFE" w14:textId="18D8EE91" w:rsidR="0035006B" w:rsidRPr="0035006B" w:rsidRDefault="0035006B" w:rsidP="0035006B">
      <w:pPr>
        <w:rPr>
          <w:b/>
          <w:bCs/>
          <w:sz w:val="24"/>
          <w:szCs w:val="24"/>
        </w:rPr>
      </w:pPr>
    </w:p>
    <w:p w14:paraId="4097DD25" w14:textId="3D4AC862" w:rsidR="0035006B" w:rsidRDefault="00FF2993" w:rsidP="0035006B">
      <w:pPr>
        <w:rPr>
          <w:b/>
          <w:bCs/>
          <w:sz w:val="24"/>
          <w:szCs w:val="24"/>
        </w:rPr>
      </w:pPr>
      <w:r>
        <w:rPr>
          <w:b/>
          <w:bCs/>
          <w:sz w:val="24"/>
          <w:szCs w:val="24"/>
        </w:rPr>
        <w:t>1.</w:t>
      </w:r>
      <w:r>
        <w:rPr>
          <w:b/>
          <w:bCs/>
          <w:sz w:val="24"/>
          <w:szCs w:val="24"/>
        </w:rPr>
        <w:tab/>
        <w:t>Participation in the Public Forum by members of the public</w:t>
      </w:r>
    </w:p>
    <w:p w14:paraId="78F627FF" w14:textId="16695E05" w:rsidR="00FF2993" w:rsidRDefault="00FF2993" w:rsidP="0035006B">
      <w:pPr>
        <w:rPr>
          <w:b/>
          <w:bCs/>
          <w:sz w:val="24"/>
          <w:szCs w:val="24"/>
        </w:rPr>
      </w:pPr>
    </w:p>
    <w:p w14:paraId="6348AD5F" w14:textId="0E9C0395" w:rsidR="00FF2993" w:rsidRDefault="00FF2993" w:rsidP="0035006B">
      <w:pPr>
        <w:rPr>
          <w:sz w:val="24"/>
          <w:szCs w:val="24"/>
        </w:rPr>
      </w:pPr>
      <w:r>
        <w:rPr>
          <w:sz w:val="24"/>
          <w:szCs w:val="24"/>
        </w:rPr>
        <w:t xml:space="preserve">Great </w:t>
      </w:r>
      <w:proofErr w:type="spellStart"/>
      <w:r>
        <w:rPr>
          <w:sz w:val="24"/>
          <w:szCs w:val="24"/>
        </w:rPr>
        <w:t>Ashfield</w:t>
      </w:r>
      <w:proofErr w:type="spellEnd"/>
      <w:r>
        <w:rPr>
          <w:sz w:val="24"/>
          <w:szCs w:val="24"/>
        </w:rPr>
        <w:t xml:space="preserve"> Parish Council meets and makes its decisions in public and is committed to community engagement.  We therefore invite members of the public, the press, the police and county and district councillors to attend meetings and contribute within the Public Forum.</w:t>
      </w:r>
    </w:p>
    <w:p w14:paraId="12421372" w14:textId="0BF0A541" w:rsidR="00FF2993" w:rsidRDefault="00FF2993" w:rsidP="0035006B">
      <w:pPr>
        <w:rPr>
          <w:sz w:val="24"/>
          <w:szCs w:val="24"/>
        </w:rPr>
      </w:pPr>
    </w:p>
    <w:p w14:paraId="2A0061DE" w14:textId="656BFB1A" w:rsidR="00FF2993" w:rsidRDefault="00FF2993" w:rsidP="0035006B">
      <w:pPr>
        <w:rPr>
          <w:sz w:val="24"/>
          <w:szCs w:val="24"/>
        </w:rPr>
      </w:pPr>
      <w:r>
        <w:rPr>
          <w:b/>
          <w:bCs/>
          <w:sz w:val="24"/>
          <w:szCs w:val="24"/>
        </w:rPr>
        <w:t xml:space="preserve">A Council meeting is not a public meeting, it is a meeting held in public.  </w:t>
      </w:r>
      <w:r>
        <w:rPr>
          <w:sz w:val="24"/>
          <w:szCs w:val="24"/>
        </w:rPr>
        <w:t>Members of the public have a statutory right to attend meetings of the Council as observers.  They have no legal right to speak unless the Parish Council Chairman authori</w:t>
      </w:r>
      <w:r w:rsidR="00115B4B">
        <w:rPr>
          <w:sz w:val="24"/>
          <w:szCs w:val="24"/>
        </w:rPr>
        <w:t>s</w:t>
      </w:r>
      <w:r>
        <w:rPr>
          <w:sz w:val="24"/>
          <w:szCs w:val="24"/>
        </w:rPr>
        <w:t>es them to do so.</w:t>
      </w:r>
    </w:p>
    <w:p w14:paraId="1690A5FF" w14:textId="463CEF6B" w:rsidR="00FF2993" w:rsidRDefault="00FF2993" w:rsidP="0035006B">
      <w:pPr>
        <w:rPr>
          <w:sz w:val="24"/>
          <w:szCs w:val="24"/>
        </w:rPr>
      </w:pPr>
    </w:p>
    <w:p w14:paraId="2AB9B629" w14:textId="64DA3172" w:rsidR="00FF2993" w:rsidRDefault="00FF2993" w:rsidP="0035006B">
      <w:pPr>
        <w:rPr>
          <w:sz w:val="24"/>
          <w:szCs w:val="24"/>
        </w:rPr>
      </w:pPr>
      <w:r>
        <w:rPr>
          <w:sz w:val="24"/>
          <w:szCs w:val="24"/>
        </w:rPr>
        <w:t>The public are asked to respect the fact that this is a meeting to conduct Council business and interruptions during Council business are not permitted.</w:t>
      </w:r>
      <w:r w:rsidR="00094F3C">
        <w:rPr>
          <w:sz w:val="24"/>
          <w:szCs w:val="24"/>
        </w:rPr>
        <w:t xml:space="preserve">  If the business is disrupted in any way the person</w:t>
      </w:r>
      <w:r w:rsidR="00B344C7">
        <w:rPr>
          <w:sz w:val="24"/>
          <w:szCs w:val="24"/>
        </w:rPr>
        <w:t>(s)</w:t>
      </w:r>
      <w:r w:rsidR="00094F3C">
        <w:rPr>
          <w:sz w:val="24"/>
          <w:szCs w:val="24"/>
        </w:rPr>
        <w:t xml:space="preserve"> causing the disruption may be asked to leave.</w:t>
      </w:r>
    </w:p>
    <w:p w14:paraId="0634AA7C" w14:textId="2D7D1B62" w:rsidR="00094F3C" w:rsidRDefault="00094F3C" w:rsidP="0035006B">
      <w:pPr>
        <w:rPr>
          <w:sz w:val="24"/>
          <w:szCs w:val="24"/>
        </w:rPr>
      </w:pPr>
    </w:p>
    <w:p w14:paraId="33904B41" w14:textId="121A0845" w:rsidR="00094F3C" w:rsidRDefault="00B344C7" w:rsidP="0035006B">
      <w:pPr>
        <w:rPr>
          <w:sz w:val="24"/>
          <w:szCs w:val="24"/>
        </w:rPr>
      </w:pPr>
      <w:r>
        <w:rPr>
          <w:sz w:val="24"/>
          <w:szCs w:val="24"/>
        </w:rPr>
        <w:t xml:space="preserve">The </w:t>
      </w:r>
      <w:r w:rsidR="00094F3C">
        <w:rPr>
          <w:sz w:val="24"/>
          <w:szCs w:val="24"/>
        </w:rPr>
        <w:t xml:space="preserve">Public </w:t>
      </w:r>
      <w:r>
        <w:rPr>
          <w:sz w:val="24"/>
          <w:szCs w:val="24"/>
        </w:rPr>
        <w:t>Forum</w:t>
      </w:r>
      <w:r w:rsidR="00094F3C">
        <w:rPr>
          <w:sz w:val="24"/>
          <w:szCs w:val="24"/>
        </w:rPr>
        <w:t xml:space="preserve"> will be for a period not exceeding </w:t>
      </w:r>
      <w:r w:rsidR="00094F3C">
        <w:rPr>
          <w:b/>
          <w:bCs/>
          <w:sz w:val="24"/>
          <w:szCs w:val="24"/>
        </w:rPr>
        <w:t>thirty minutes</w:t>
      </w:r>
      <w:r w:rsidR="00094F3C">
        <w:rPr>
          <w:sz w:val="24"/>
          <w:szCs w:val="24"/>
        </w:rPr>
        <w:t xml:space="preserve">.  Any member of the public wishing to speak should notify the Chairman </w:t>
      </w:r>
      <w:r w:rsidR="0025007D">
        <w:rPr>
          <w:sz w:val="24"/>
          <w:szCs w:val="24"/>
        </w:rPr>
        <w:t xml:space="preserve">or Clerk </w:t>
      </w:r>
      <w:r w:rsidR="00094F3C">
        <w:rPr>
          <w:sz w:val="24"/>
          <w:szCs w:val="24"/>
        </w:rPr>
        <w:t>prior to the start of the meeting</w:t>
      </w:r>
      <w:r w:rsidR="000A19A0">
        <w:rPr>
          <w:sz w:val="24"/>
          <w:szCs w:val="24"/>
        </w:rPr>
        <w:t>.</w:t>
      </w:r>
    </w:p>
    <w:p w14:paraId="7791D955" w14:textId="314B923B" w:rsidR="00094F3C" w:rsidRDefault="00094F3C" w:rsidP="0035006B">
      <w:pPr>
        <w:rPr>
          <w:sz w:val="24"/>
          <w:szCs w:val="24"/>
        </w:rPr>
      </w:pPr>
    </w:p>
    <w:p w14:paraId="3B35C11E" w14:textId="73BA6CF7" w:rsidR="00094F3C" w:rsidRDefault="00094F3C" w:rsidP="0035006B">
      <w:pPr>
        <w:rPr>
          <w:sz w:val="24"/>
          <w:szCs w:val="24"/>
        </w:rPr>
      </w:pPr>
      <w:r>
        <w:rPr>
          <w:sz w:val="24"/>
          <w:szCs w:val="24"/>
        </w:rPr>
        <w:t xml:space="preserve">The agenda will indicate when the </w:t>
      </w:r>
      <w:r w:rsidR="00B12F34">
        <w:rPr>
          <w:sz w:val="24"/>
          <w:szCs w:val="24"/>
        </w:rPr>
        <w:t>Public Forum</w:t>
      </w:r>
      <w:r>
        <w:rPr>
          <w:sz w:val="24"/>
          <w:szCs w:val="24"/>
        </w:rPr>
        <w:t xml:space="preserve"> takes place.  This will be early in the agenda so that Councillors may </w:t>
      </w:r>
      <w:r w:rsidR="00BF1CC8">
        <w:rPr>
          <w:sz w:val="24"/>
          <w:szCs w:val="24"/>
        </w:rPr>
        <w:t>consider</w:t>
      </w:r>
      <w:r>
        <w:rPr>
          <w:sz w:val="24"/>
          <w:szCs w:val="24"/>
        </w:rPr>
        <w:t xml:space="preserve"> any views expressed </w:t>
      </w:r>
      <w:r w:rsidR="00117FB4">
        <w:rPr>
          <w:sz w:val="24"/>
          <w:szCs w:val="24"/>
        </w:rPr>
        <w:t xml:space="preserve">on items already on the agenda </w:t>
      </w:r>
      <w:r>
        <w:rPr>
          <w:sz w:val="24"/>
          <w:szCs w:val="24"/>
        </w:rPr>
        <w:t xml:space="preserve">when </w:t>
      </w:r>
      <w:r w:rsidR="00DC4B02">
        <w:rPr>
          <w:sz w:val="24"/>
          <w:szCs w:val="24"/>
        </w:rPr>
        <w:t>discussing</w:t>
      </w:r>
      <w:r w:rsidR="004C4C13">
        <w:rPr>
          <w:sz w:val="24"/>
          <w:szCs w:val="24"/>
        </w:rPr>
        <w:t xml:space="preserve"> and making decisions on</w:t>
      </w:r>
      <w:r w:rsidR="00BF1CC8">
        <w:rPr>
          <w:sz w:val="24"/>
          <w:szCs w:val="24"/>
        </w:rPr>
        <w:t xml:space="preserve"> those items</w:t>
      </w:r>
      <w:r w:rsidR="004C4C13">
        <w:rPr>
          <w:sz w:val="24"/>
          <w:szCs w:val="24"/>
        </w:rPr>
        <w:t>.</w:t>
      </w:r>
    </w:p>
    <w:p w14:paraId="19E7C77A" w14:textId="6BDC5A33" w:rsidR="00094F3C" w:rsidRDefault="00094F3C" w:rsidP="0035006B">
      <w:pPr>
        <w:rPr>
          <w:sz w:val="24"/>
          <w:szCs w:val="24"/>
        </w:rPr>
      </w:pPr>
    </w:p>
    <w:p w14:paraId="1BDF0E5F" w14:textId="7DDCD3F1" w:rsidR="000A7AC0" w:rsidRDefault="00565C62" w:rsidP="0035006B">
      <w:pPr>
        <w:rPr>
          <w:b/>
          <w:bCs/>
          <w:sz w:val="24"/>
          <w:szCs w:val="24"/>
        </w:rPr>
      </w:pPr>
      <w:r>
        <w:rPr>
          <w:b/>
          <w:bCs/>
          <w:sz w:val="24"/>
          <w:szCs w:val="24"/>
        </w:rPr>
        <w:t>For the duration of the Public Forum the business of the Council meeting is suspended</w:t>
      </w:r>
      <w:r w:rsidR="00D4368B">
        <w:rPr>
          <w:b/>
          <w:bCs/>
          <w:sz w:val="24"/>
          <w:szCs w:val="24"/>
        </w:rPr>
        <w:t xml:space="preserve"> and</w:t>
      </w:r>
      <w:r w:rsidR="000A7AC0">
        <w:rPr>
          <w:b/>
          <w:bCs/>
          <w:sz w:val="24"/>
          <w:szCs w:val="24"/>
        </w:rPr>
        <w:t xml:space="preserve"> </w:t>
      </w:r>
      <w:r w:rsidR="00D4368B">
        <w:rPr>
          <w:b/>
          <w:bCs/>
          <w:sz w:val="24"/>
          <w:szCs w:val="24"/>
        </w:rPr>
        <w:t>s</w:t>
      </w:r>
      <w:r w:rsidR="000A7AC0">
        <w:rPr>
          <w:b/>
          <w:bCs/>
          <w:sz w:val="24"/>
          <w:szCs w:val="24"/>
        </w:rPr>
        <w:t xml:space="preserve">ubject to Standing Orders members of the public are permitted to speak </w:t>
      </w:r>
      <w:r w:rsidR="00B31502">
        <w:rPr>
          <w:b/>
          <w:bCs/>
          <w:sz w:val="24"/>
          <w:szCs w:val="24"/>
        </w:rPr>
        <w:t xml:space="preserve">and ask questions </w:t>
      </w:r>
      <w:r w:rsidR="000A7AC0">
        <w:rPr>
          <w:b/>
          <w:bCs/>
          <w:sz w:val="24"/>
          <w:szCs w:val="24"/>
        </w:rPr>
        <w:t>about items of business on the agenda.</w:t>
      </w:r>
    </w:p>
    <w:p w14:paraId="7993970A" w14:textId="77777777" w:rsidR="000A7AC0" w:rsidRDefault="000A7AC0" w:rsidP="0035006B">
      <w:pPr>
        <w:rPr>
          <w:b/>
          <w:bCs/>
          <w:sz w:val="24"/>
          <w:szCs w:val="24"/>
        </w:rPr>
      </w:pPr>
    </w:p>
    <w:p w14:paraId="2F16925F" w14:textId="4A7A959C" w:rsidR="00AA149B" w:rsidRPr="00D4368B" w:rsidRDefault="00C870EE" w:rsidP="0035006B">
      <w:pPr>
        <w:rPr>
          <w:sz w:val="24"/>
          <w:szCs w:val="24"/>
        </w:rPr>
      </w:pPr>
      <w:r w:rsidRPr="00D4368B">
        <w:rPr>
          <w:sz w:val="24"/>
          <w:szCs w:val="24"/>
        </w:rPr>
        <w:t xml:space="preserve">Issues raised maybe addressed immediately once the Public Forum has ended and the business of the Council meeting </w:t>
      </w:r>
      <w:r w:rsidR="000A7372" w:rsidRPr="00D4368B">
        <w:rPr>
          <w:sz w:val="24"/>
          <w:szCs w:val="24"/>
        </w:rPr>
        <w:t>is resumed,</w:t>
      </w:r>
      <w:r w:rsidRPr="00D4368B">
        <w:rPr>
          <w:sz w:val="24"/>
          <w:szCs w:val="24"/>
        </w:rPr>
        <w:t xml:space="preserve"> or </w:t>
      </w:r>
      <w:r w:rsidR="00196608">
        <w:rPr>
          <w:sz w:val="24"/>
          <w:szCs w:val="24"/>
        </w:rPr>
        <w:t xml:space="preserve">the </w:t>
      </w:r>
      <w:r w:rsidR="00E269FE" w:rsidRPr="00D4368B">
        <w:rPr>
          <w:sz w:val="24"/>
          <w:szCs w:val="24"/>
        </w:rPr>
        <w:t xml:space="preserve">Council’s discussion of </w:t>
      </w:r>
      <w:r w:rsidR="00196608" w:rsidRPr="00D4368B">
        <w:rPr>
          <w:sz w:val="24"/>
          <w:szCs w:val="24"/>
        </w:rPr>
        <w:t>such</w:t>
      </w:r>
      <w:r w:rsidR="00196608">
        <w:rPr>
          <w:sz w:val="24"/>
          <w:szCs w:val="24"/>
        </w:rPr>
        <w:t xml:space="preserve"> </w:t>
      </w:r>
      <w:r w:rsidR="00E269FE" w:rsidRPr="00D4368B">
        <w:rPr>
          <w:sz w:val="24"/>
          <w:szCs w:val="24"/>
        </w:rPr>
        <w:t>points may be delayed until a subsequent meeting</w:t>
      </w:r>
      <w:r w:rsidR="000A7372" w:rsidRPr="00D4368B">
        <w:rPr>
          <w:sz w:val="24"/>
          <w:szCs w:val="24"/>
        </w:rPr>
        <w:t>, as only business contained within that evening’s agenda can be considered at the meeting.</w:t>
      </w:r>
    </w:p>
    <w:p w14:paraId="62430996" w14:textId="77777777" w:rsidR="000A7372" w:rsidRPr="00AA149B" w:rsidRDefault="000A7372" w:rsidP="0035006B">
      <w:pPr>
        <w:rPr>
          <w:b/>
          <w:bCs/>
          <w:sz w:val="24"/>
          <w:szCs w:val="24"/>
        </w:rPr>
      </w:pPr>
    </w:p>
    <w:p w14:paraId="6B6B6D9F" w14:textId="233E0731" w:rsidR="00094F3C" w:rsidRDefault="00094F3C" w:rsidP="0035006B">
      <w:pPr>
        <w:rPr>
          <w:sz w:val="24"/>
          <w:szCs w:val="24"/>
        </w:rPr>
      </w:pPr>
      <w:r>
        <w:rPr>
          <w:sz w:val="24"/>
          <w:szCs w:val="24"/>
        </w:rPr>
        <w:t xml:space="preserve">A maximum of </w:t>
      </w:r>
      <w:r>
        <w:rPr>
          <w:b/>
          <w:bCs/>
          <w:sz w:val="24"/>
          <w:szCs w:val="24"/>
        </w:rPr>
        <w:t>three minutes</w:t>
      </w:r>
      <w:r>
        <w:rPr>
          <w:sz w:val="24"/>
          <w:szCs w:val="24"/>
        </w:rPr>
        <w:t xml:space="preserve"> is permitted for a member of the public to speak and only one person may speak on any agenda item.  Two people may speak if opposing views are being expressed, </w:t>
      </w:r>
      <w:r w:rsidR="000B18DD">
        <w:rPr>
          <w:sz w:val="24"/>
          <w:szCs w:val="24"/>
        </w:rPr>
        <w:t>that is,</w:t>
      </w:r>
      <w:r>
        <w:rPr>
          <w:sz w:val="24"/>
          <w:szCs w:val="24"/>
        </w:rPr>
        <w:t xml:space="preserve"> one for and one against a particular matter.</w:t>
      </w:r>
    </w:p>
    <w:p w14:paraId="2624B502" w14:textId="6940DF06" w:rsidR="00094F3C" w:rsidRDefault="00094F3C" w:rsidP="0035006B">
      <w:pPr>
        <w:rPr>
          <w:sz w:val="24"/>
          <w:szCs w:val="24"/>
        </w:rPr>
      </w:pPr>
    </w:p>
    <w:p w14:paraId="78B8C616" w14:textId="593604B0" w:rsidR="00094F3C" w:rsidRDefault="00094F3C" w:rsidP="0035006B">
      <w:pPr>
        <w:rPr>
          <w:sz w:val="24"/>
          <w:szCs w:val="24"/>
        </w:rPr>
      </w:pPr>
      <w:r>
        <w:rPr>
          <w:sz w:val="24"/>
          <w:szCs w:val="24"/>
        </w:rPr>
        <w:t xml:space="preserve">Supplementary comments or questions are </w:t>
      </w:r>
      <w:r w:rsidR="000B18DD">
        <w:rPr>
          <w:sz w:val="24"/>
          <w:szCs w:val="24"/>
        </w:rPr>
        <w:t xml:space="preserve">permitted </w:t>
      </w:r>
      <w:r>
        <w:rPr>
          <w:sz w:val="24"/>
          <w:szCs w:val="24"/>
        </w:rPr>
        <w:t xml:space="preserve">solely at the discretion of </w:t>
      </w:r>
      <w:r w:rsidR="00117FB4">
        <w:rPr>
          <w:sz w:val="24"/>
          <w:szCs w:val="24"/>
        </w:rPr>
        <w:t>the Chairman.</w:t>
      </w:r>
    </w:p>
    <w:p w14:paraId="3464C769" w14:textId="1942E33C" w:rsidR="0068697B" w:rsidRDefault="0068697B" w:rsidP="0035006B">
      <w:pPr>
        <w:rPr>
          <w:sz w:val="24"/>
          <w:szCs w:val="24"/>
        </w:rPr>
      </w:pPr>
    </w:p>
    <w:p w14:paraId="67A5E9D5" w14:textId="1BBB4D3A" w:rsidR="0068697B" w:rsidRPr="004063BE" w:rsidRDefault="0068697B" w:rsidP="0035006B">
      <w:pPr>
        <w:rPr>
          <w:b/>
          <w:bCs/>
          <w:sz w:val="24"/>
          <w:szCs w:val="24"/>
        </w:rPr>
      </w:pPr>
      <w:r>
        <w:rPr>
          <w:sz w:val="24"/>
          <w:szCs w:val="24"/>
        </w:rPr>
        <w:t>A question raised by a member of the public during the Public Forum session shall not require a</w:t>
      </w:r>
      <w:r w:rsidR="000B18DD">
        <w:rPr>
          <w:sz w:val="24"/>
          <w:szCs w:val="24"/>
        </w:rPr>
        <w:t>n immediate</w:t>
      </w:r>
      <w:r>
        <w:rPr>
          <w:sz w:val="24"/>
          <w:szCs w:val="24"/>
        </w:rPr>
        <w:t xml:space="preserve"> response</w:t>
      </w:r>
      <w:r w:rsidR="0002454B">
        <w:rPr>
          <w:sz w:val="24"/>
          <w:szCs w:val="24"/>
        </w:rPr>
        <w:t>.</w:t>
      </w:r>
      <w:r>
        <w:rPr>
          <w:sz w:val="24"/>
          <w:szCs w:val="24"/>
        </w:rPr>
        <w:t xml:space="preserve"> The Chairman has the right to say that any question or statement is inappropriate and will not be accepte</w:t>
      </w:r>
      <w:r w:rsidR="004063BE">
        <w:rPr>
          <w:sz w:val="24"/>
          <w:szCs w:val="24"/>
        </w:rPr>
        <w:t xml:space="preserve">d.  </w:t>
      </w:r>
      <w:r w:rsidR="004063BE">
        <w:rPr>
          <w:b/>
          <w:bCs/>
          <w:sz w:val="24"/>
          <w:szCs w:val="24"/>
        </w:rPr>
        <w:t xml:space="preserve">Neither Councillors nor the Clerk should be put under any pressure to respond immediately to </w:t>
      </w:r>
      <w:r w:rsidR="00B73B86">
        <w:rPr>
          <w:b/>
          <w:bCs/>
          <w:sz w:val="24"/>
          <w:szCs w:val="24"/>
        </w:rPr>
        <w:t>comments made during the Public Forum.</w:t>
      </w:r>
    </w:p>
    <w:p w14:paraId="7C5A12AA" w14:textId="268AF86C" w:rsidR="0068697B" w:rsidRDefault="0068697B" w:rsidP="0035006B">
      <w:pPr>
        <w:rPr>
          <w:sz w:val="24"/>
          <w:szCs w:val="24"/>
        </w:rPr>
      </w:pPr>
    </w:p>
    <w:p w14:paraId="3C691A08" w14:textId="2EE2757D" w:rsidR="0068697B" w:rsidRDefault="0068697B" w:rsidP="0035006B">
      <w:pPr>
        <w:rPr>
          <w:sz w:val="24"/>
          <w:szCs w:val="24"/>
        </w:rPr>
      </w:pPr>
      <w:r w:rsidRPr="00B73B86">
        <w:rPr>
          <w:b/>
          <w:bCs/>
          <w:sz w:val="24"/>
          <w:szCs w:val="24"/>
        </w:rPr>
        <w:t xml:space="preserve">Members of the public DO NOT have the right to force items onto the Council agenda nor to insist on how matters are recorded in the minutes. </w:t>
      </w:r>
      <w:r>
        <w:rPr>
          <w:sz w:val="24"/>
          <w:szCs w:val="24"/>
        </w:rPr>
        <w:t xml:space="preserve"> A brief record of topics raised </w:t>
      </w:r>
      <w:r w:rsidR="00FE7301">
        <w:rPr>
          <w:sz w:val="24"/>
          <w:szCs w:val="24"/>
        </w:rPr>
        <w:t>during the Public Forum</w:t>
      </w:r>
      <w:r>
        <w:rPr>
          <w:sz w:val="24"/>
          <w:szCs w:val="24"/>
        </w:rPr>
        <w:t xml:space="preserve"> may be included in the minutes of that meeting</w:t>
      </w:r>
      <w:r w:rsidR="000639E8">
        <w:rPr>
          <w:sz w:val="24"/>
          <w:szCs w:val="24"/>
        </w:rPr>
        <w:t xml:space="preserve"> and </w:t>
      </w:r>
      <w:r w:rsidR="00377C2F">
        <w:rPr>
          <w:sz w:val="24"/>
          <w:szCs w:val="24"/>
        </w:rPr>
        <w:t>should be relevant to the business of the meeting.</w:t>
      </w:r>
      <w:r>
        <w:rPr>
          <w:sz w:val="24"/>
          <w:szCs w:val="24"/>
        </w:rPr>
        <w:t xml:space="preserve">  Libel</w:t>
      </w:r>
      <w:r w:rsidR="0030227D">
        <w:rPr>
          <w:sz w:val="24"/>
          <w:szCs w:val="24"/>
        </w:rPr>
        <w:t>l</w:t>
      </w:r>
      <w:r>
        <w:rPr>
          <w:sz w:val="24"/>
          <w:szCs w:val="24"/>
        </w:rPr>
        <w:t xml:space="preserve">ous, </w:t>
      </w:r>
      <w:r w:rsidR="00422442">
        <w:rPr>
          <w:sz w:val="24"/>
          <w:szCs w:val="24"/>
        </w:rPr>
        <w:t>offensive,</w:t>
      </w:r>
      <w:r>
        <w:rPr>
          <w:sz w:val="24"/>
          <w:szCs w:val="24"/>
        </w:rPr>
        <w:t xml:space="preserve"> and discriminatory comments</w:t>
      </w:r>
      <w:r w:rsidR="007D16FF">
        <w:rPr>
          <w:sz w:val="24"/>
          <w:szCs w:val="24"/>
        </w:rPr>
        <w:t>/behaviour</w:t>
      </w:r>
      <w:r>
        <w:rPr>
          <w:sz w:val="24"/>
          <w:szCs w:val="24"/>
        </w:rPr>
        <w:t xml:space="preserve"> will not be minuted.</w:t>
      </w:r>
    </w:p>
    <w:p w14:paraId="39763DEC" w14:textId="08325C88" w:rsidR="0068697B" w:rsidRDefault="0068697B" w:rsidP="0035006B">
      <w:pPr>
        <w:rPr>
          <w:sz w:val="24"/>
          <w:szCs w:val="24"/>
        </w:rPr>
      </w:pPr>
    </w:p>
    <w:p w14:paraId="0F148010" w14:textId="2600F5B6" w:rsidR="0068697B" w:rsidRDefault="00840C43" w:rsidP="0035006B">
      <w:pPr>
        <w:rPr>
          <w:sz w:val="24"/>
          <w:szCs w:val="24"/>
        </w:rPr>
      </w:pPr>
      <w:r>
        <w:rPr>
          <w:sz w:val="24"/>
          <w:szCs w:val="24"/>
        </w:rPr>
        <w:t>Once</w:t>
      </w:r>
      <w:r w:rsidR="00422442">
        <w:rPr>
          <w:sz w:val="24"/>
          <w:szCs w:val="24"/>
        </w:rPr>
        <w:t xml:space="preserve"> members of the public have spoken in the Public Forum, </w:t>
      </w:r>
      <w:r w:rsidR="00E21835">
        <w:rPr>
          <w:sz w:val="24"/>
          <w:szCs w:val="24"/>
        </w:rPr>
        <w:t>a</w:t>
      </w:r>
      <w:r w:rsidR="00270C92">
        <w:rPr>
          <w:sz w:val="24"/>
          <w:szCs w:val="24"/>
        </w:rPr>
        <w:t>nd the business of the meeting is resumed</w:t>
      </w:r>
      <w:r w:rsidR="00422442">
        <w:rPr>
          <w:sz w:val="24"/>
          <w:szCs w:val="24"/>
        </w:rPr>
        <w:t xml:space="preserve">, at this point the Council </w:t>
      </w:r>
      <w:r w:rsidR="00422442">
        <w:rPr>
          <w:b/>
          <w:bCs/>
          <w:sz w:val="24"/>
          <w:szCs w:val="24"/>
        </w:rPr>
        <w:t xml:space="preserve">MAY </w:t>
      </w:r>
      <w:r w:rsidR="00422442">
        <w:rPr>
          <w:sz w:val="24"/>
          <w:szCs w:val="24"/>
        </w:rPr>
        <w:t>discuss the item(s) raised by the public</w:t>
      </w:r>
      <w:r w:rsidR="00920A24">
        <w:rPr>
          <w:sz w:val="24"/>
          <w:szCs w:val="24"/>
        </w:rPr>
        <w:t xml:space="preserve"> if </w:t>
      </w:r>
      <w:r w:rsidR="00B041B7">
        <w:rPr>
          <w:sz w:val="24"/>
          <w:szCs w:val="24"/>
        </w:rPr>
        <w:t>permitted by the Chairman</w:t>
      </w:r>
      <w:r w:rsidR="00EA2048">
        <w:rPr>
          <w:sz w:val="24"/>
          <w:szCs w:val="24"/>
        </w:rPr>
        <w:t>.  Council may then</w:t>
      </w:r>
      <w:r w:rsidR="00B041B7">
        <w:rPr>
          <w:sz w:val="24"/>
          <w:szCs w:val="24"/>
        </w:rPr>
        <w:t xml:space="preserve"> </w:t>
      </w:r>
      <w:r w:rsidR="00EA2048">
        <w:rPr>
          <w:sz w:val="24"/>
          <w:szCs w:val="24"/>
        </w:rPr>
        <w:t>decide</w:t>
      </w:r>
      <w:r w:rsidR="009B2FF9">
        <w:rPr>
          <w:sz w:val="24"/>
          <w:szCs w:val="24"/>
        </w:rPr>
        <w:t>:</w:t>
      </w:r>
    </w:p>
    <w:p w14:paraId="439BB387" w14:textId="474317D6" w:rsidR="00422442" w:rsidRDefault="00422442" w:rsidP="0035006B">
      <w:pPr>
        <w:rPr>
          <w:sz w:val="24"/>
          <w:szCs w:val="24"/>
        </w:rPr>
      </w:pPr>
    </w:p>
    <w:p w14:paraId="73F645C1" w14:textId="065CCB4C" w:rsidR="00422442" w:rsidRDefault="00422442" w:rsidP="0035006B">
      <w:pPr>
        <w:rPr>
          <w:sz w:val="24"/>
          <w:szCs w:val="24"/>
        </w:rPr>
      </w:pPr>
      <w:r>
        <w:rPr>
          <w:sz w:val="24"/>
          <w:szCs w:val="24"/>
        </w:rPr>
        <w:t>a)</w:t>
      </w:r>
      <w:r>
        <w:rPr>
          <w:sz w:val="24"/>
          <w:szCs w:val="24"/>
        </w:rPr>
        <w:tab/>
        <w:t>If it is a matter the Parish Council can legally consider and make any decisions on.</w:t>
      </w:r>
    </w:p>
    <w:p w14:paraId="30EFE200" w14:textId="3A1A1F33" w:rsidR="00422442" w:rsidRDefault="00422442" w:rsidP="0035006B">
      <w:pPr>
        <w:rPr>
          <w:sz w:val="24"/>
          <w:szCs w:val="24"/>
        </w:rPr>
      </w:pPr>
      <w:r>
        <w:rPr>
          <w:sz w:val="24"/>
          <w:szCs w:val="24"/>
        </w:rPr>
        <w:t>b)</w:t>
      </w:r>
      <w:r>
        <w:rPr>
          <w:sz w:val="24"/>
          <w:szCs w:val="24"/>
        </w:rPr>
        <w:tab/>
        <w:t>If it is a matter which can be referred by the Clerk to another authority.</w:t>
      </w:r>
    </w:p>
    <w:p w14:paraId="172BAC8A" w14:textId="4F2B02ED" w:rsidR="00422442" w:rsidRDefault="00422442" w:rsidP="0035006B">
      <w:pPr>
        <w:rPr>
          <w:sz w:val="24"/>
          <w:szCs w:val="24"/>
        </w:rPr>
      </w:pPr>
      <w:r>
        <w:rPr>
          <w:sz w:val="24"/>
          <w:szCs w:val="24"/>
        </w:rPr>
        <w:t xml:space="preserve">c) </w:t>
      </w:r>
      <w:r>
        <w:rPr>
          <w:sz w:val="24"/>
          <w:szCs w:val="24"/>
        </w:rPr>
        <w:tab/>
        <w:t xml:space="preserve">If it is an item which </w:t>
      </w:r>
      <w:r w:rsidR="009B2FF9">
        <w:rPr>
          <w:sz w:val="24"/>
          <w:szCs w:val="24"/>
        </w:rPr>
        <w:t>needs</w:t>
      </w:r>
      <w:r>
        <w:rPr>
          <w:sz w:val="24"/>
          <w:szCs w:val="24"/>
        </w:rPr>
        <w:t xml:space="preserve"> a Council decision or expenditure the matter </w:t>
      </w:r>
      <w:r w:rsidR="00B041B7">
        <w:rPr>
          <w:sz w:val="24"/>
          <w:szCs w:val="24"/>
        </w:rPr>
        <w:t>must</w:t>
      </w:r>
      <w:r>
        <w:rPr>
          <w:sz w:val="24"/>
          <w:szCs w:val="24"/>
        </w:rPr>
        <w:t xml:space="preserve"> be </w:t>
      </w:r>
      <w:r>
        <w:rPr>
          <w:sz w:val="24"/>
          <w:szCs w:val="24"/>
        </w:rPr>
        <w:tab/>
        <w:t>referred to a future agenda.</w:t>
      </w:r>
    </w:p>
    <w:p w14:paraId="484C2FD5" w14:textId="77777777" w:rsidR="00422442" w:rsidRPr="00422442" w:rsidRDefault="00422442" w:rsidP="0035006B">
      <w:pPr>
        <w:rPr>
          <w:sz w:val="24"/>
          <w:szCs w:val="24"/>
        </w:rPr>
      </w:pPr>
    </w:p>
    <w:p w14:paraId="7DD8556C" w14:textId="0F38CF2E" w:rsidR="00117FB4" w:rsidRDefault="00422442" w:rsidP="0035006B">
      <w:pPr>
        <w:rPr>
          <w:sz w:val="24"/>
          <w:szCs w:val="24"/>
        </w:rPr>
      </w:pPr>
      <w:r>
        <w:rPr>
          <w:sz w:val="24"/>
          <w:szCs w:val="24"/>
        </w:rPr>
        <w:t xml:space="preserve">If the issue raised is on the </w:t>
      </w:r>
      <w:r w:rsidR="005B5F3D">
        <w:rPr>
          <w:sz w:val="24"/>
          <w:szCs w:val="24"/>
        </w:rPr>
        <w:t>agenda,</w:t>
      </w:r>
      <w:r>
        <w:rPr>
          <w:sz w:val="24"/>
          <w:szCs w:val="24"/>
        </w:rPr>
        <w:t xml:space="preserve"> it will be discussed under the appropriate item.</w:t>
      </w:r>
    </w:p>
    <w:p w14:paraId="545BE6F3" w14:textId="77777777" w:rsidR="0081468B" w:rsidRDefault="0081468B" w:rsidP="0035006B">
      <w:pPr>
        <w:rPr>
          <w:sz w:val="24"/>
          <w:szCs w:val="24"/>
        </w:rPr>
      </w:pPr>
    </w:p>
    <w:p w14:paraId="7E51B48C" w14:textId="44B97F9C" w:rsidR="0081468B" w:rsidRDefault="0081468B" w:rsidP="0035006B">
      <w:pPr>
        <w:rPr>
          <w:sz w:val="24"/>
          <w:szCs w:val="24"/>
        </w:rPr>
      </w:pPr>
      <w:r>
        <w:rPr>
          <w:sz w:val="24"/>
          <w:szCs w:val="24"/>
        </w:rPr>
        <w:t xml:space="preserve">Members of the public are welcome to stay for the Council meeting after the Public Forum as </w:t>
      </w:r>
      <w:r w:rsidR="005B5F3D">
        <w:rPr>
          <w:sz w:val="24"/>
          <w:szCs w:val="24"/>
        </w:rPr>
        <w:t>observers but</w:t>
      </w:r>
      <w:r>
        <w:rPr>
          <w:sz w:val="24"/>
          <w:szCs w:val="24"/>
        </w:rPr>
        <w:t xml:space="preserve"> will not be able to join in the discussion unless invited to do so by the Chairman.  Members of the public may be excluded</w:t>
      </w:r>
      <w:r w:rsidR="00BF6224">
        <w:rPr>
          <w:sz w:val="24"/>
          <w:szCs w:val="24"/>
        </w:rPr>
        <w:t xml:space="preserve"> by a resolution of the meeting for specific items which need to be discussed in confidence (</w:t>
      </w:r>
      <w:proofErr w:type="spellStart"/>
      <w:proofErr w:type="gramStart"/>
      <w:r w:rsidR="00BF6224">
        <w:rPr>
          <w:sz w:val="24"/>
          <w:szCs w:val="24"/>
        </w:rPr>
        <w:t>eg</w:t>
      </w:r>
      <w:proofErr w:type="spellEnd"/>
      <w:proofErr w:type="gramEnd"/>
      <w:r w:rsidR="00BF6224">
        <w:rPr>
          <w:sz w:val="24"/>
          <w:szCs w:val="24"/>
        </w:rPr>
        <w:t xml:space="preserve"> </w:t>
      </w:r>
      <w:r w:rsidR="005B5F3D">
        <w:rPr>
          <w:sz w:val="24"/>
          <w:szCs w:val="24"/>
        </w:rPr>
        <w:t>s</w:t>
      </w:r>
      <w:r w:rsidR="00BF6224">
        <w:rPr>
          <w:sz w:val="24"/>
          <w:szCs w:val="24"/>
        </w:rPr>
        <w:t>taffing matters, tenders for contracts, some legal issues).</w:t>
      </w:r>
    </w:p>
    <w:p w14:paraId="320FA101" w14:textId="77777777" w:rsidR="005B5F3D" w:rsidRDefault="005B5F3D" w:rsidP="0035006B">
      <w:pPr>
        <w:rPr>
          <w:sz w:val="24"/>
          <w:szCs w:val="24"/>
        </w:rPr>
      </w:pPr>
    </w:p>
    <w:p w14:paraId="50FEE772" w14:textId="19BC9839" w:rsidR="005B5F3D" w:rsidRDefault="005B5F3D" w:rsidP="0035006B">
      <w:pPr>
        <w:rPr>
          <w:sz w:val="24"/>
          <w:szCs w:val="24"/>
        </w:rPr>
      </w:pPr>
      <w:r>
        <w:rPr>
          <w:b/>
          <w:bCs/>
          <w:sz w:val="24"/>
          <w:szCs w:val="24"/>
        </w:rPr>
        <w:t>Bad Behaviour at a Council Meeting</w:t>
      </w:r>
    </w:p>
    <w:p w14:paraId="73C629AC" w14:textId="77777777" w:rsidR="005B5F3D" w:rsidRDefault="005B5F3D" w:rsidP="0035006B">
      <w:pPr>
        <w:rPr>
          <w:sz w:val="24"/>
          <w:szCs w:val="24"/>
        </w:rPr>
      </w:pPr>
    </w:p>
    <w:p w14:paraId="02685D1B" w14:textId="105FAAEC" w:rsidR="005B5F3D" w:rsidRDefault="005B5F3D" w:rsidP="0035006B">
      <w:pPr>
        <w:rPr>
          <w:sz w:val="24"/>
          <w:szCs w:val="24"/>
        </w:rPr>
      </w:pPr>
      <w:r>
        <w:rPr>
          <w:sz w:val="24"/>
          <w:szCs w:val="24"/>
        </w:rPr>
        <w:t>All persons present will act respectfully towards every other person present and will not act in a manner that demeans, insults, threatens or intimidates him or her.  All statements, questions and responses, challenges to statements, complaints or criticisms must be related to the facts of the matter and not personal in nature.</w:t>
      </w:r>
    </w:p>
    <w:p w14:paraId="71C0787E" w14:textId="77777777" w:rsidR="005B5F3D" w:rsidRDefault="005B5F3D" w:rsidP="0035006B">
      <w:pPr>
        <w:rPr>
          <w:sz w:val="24"/>
          <w:szCs w:val="24"/>
        </w:rPr>
      </w:pPr>
    </w:p>
    <w:p w14:paraId="1D6B310B" w14:textId="544ADF07" w:rsidR="005B5F3D" w:rsidRDefault="005A45FC" w:rsidP="0035006B">
      <w:pPr>
        <w:rPr>
          <w:sz w:val="24"/>
          <w:szCs w:val="24"/>
        </w:rPr>
      </w:pPr>
      <w:r>
        <w:rPr>
          <w:sz w:val="24"/>
          <w:szCs w:val="24"/>
        </w:rPr>
        <w:t xml:space="preserve">Members of the public disturbing a Council meeting will be asked by </w:t>
      </w:r>
      <w:r w:rsidR="005042B5">
        <w:rPr>
          <w:sz w:val="24"/>
          <w:szCs w:val="24"/>
        </w:rPr>
        <w:t xml:space="preserve">the Chairman to </w:t>
      </w:r>
      <w:r w:rsidR="004077C0">
        <w:rPr>
          <w:sz w:val="24"/>
          <w:szCs w:val="24"/>
        </w:rPr>
        <w:t xml:space="preserve">desist in any behaviour considered to be disrupting the meeting.  If the behaviour continues Council can resolve, without discussion, that the person(s) withdraw from the </w:t>
      </w:r>
      <w:r w:rsidR="00150ADA">
        <w:rPr>
          <w:sz w:val="24"/>
          <w:szCs w:val="24"/>
        </w:rPr>
        <w:t>meeting or</w:t>
      </w:r>
      <w:r w:rsidR="004077C0">
        <w:rPr>
          <w:sz w:val="24"/>
          <w:szCs w:val="24"/>
        </w:rPr>
        <w:t xml:space="preserve"> be removed.  </w:t>
      </w:r>
      <w:r w:rsidR="00B87D14">
        <w:rPr>
          <w:sz w:val="24"/>
          <w:szCs w:val="24"/>
        </w:rPr>
        <w:t xml:space="preserve">If the meeting becomes unmanageable because of interruption or </w:t>
      </w:r>
      <w:r w:rsidR="00DF77E8">
        <w:rPr>
          <w:sz w:val="24"/>
          <w:szCs w:val="24"/>
        </w:rPr>
        <w:t>disturbance,</w:t>
      </w:r>
      <w:r w:rsidR="003E6720">
        <w:rPr>
          <w:sz w:val="24"/>
          <w:szCs w:val="24"/>
        </w:rPr>
        <w:t xml:space="preserve"> then the </w:t>
      </w:r>
      <w:r w:rsidR="00BF0711">
        <w:rPr>
          <w:sz w:val="24"/>
          <w:szCs w:val="24"/>
        </w:rPr>
        <w:t xml:space="preserve">Chairman and </w:t>
      </w:r>
      <w:r w:rsidR="003E6720">
        <w:rPr>
          <w:sz w:val="24"/>
          <w:szCs w:val="24"/>
        </w:rPr>
        <w:t xml:space="preserve">Council can resolve to close the meeting for </w:t>
      </w:r>
      <w:r w:rsidR="00DF77E8">
        <w:rPr>
          <w:sz w:val="24"/>
          <w:szCs w:val="24"/>
        </w:rPr>
        <w:t>a period</w:t>
      </w:r>
      <w:r w:rsidR="003E6720">
        <w:rPr>
          <w:sz w:val="24"/>
          <w:szCs w:val="24"/>
        </w:rPr>
        <w:t xml:space="preserve"> or have the meeting re</w:t>
      </w:r>
      <w:r w:rsidR="00150ADA">
        <w:rPr>
          <w:sz w:val="24"/>
          <w:szCs w:val="24"/>
        </w:rPr>
        <w:t>convened on another day.</w:t>
      </w:r>
    </w:p>
    <w:p w14:paraId="27BE0EC4" w14:textId="77777777" w:rsidR="0023468D" w:rsidRDefault="0023468D" w:rsidP="0035006B">
      <w:pPr>
        <w:rPr>
          <w:sz w:val="24"/>
          <w:szCs w:val="24"/>
        </w:rPr>
      </w:pPr>
    </w:p>
    <w:p w14:paraId="463E3326" w14:textId="2C7826AC" w:rsidR="0035006B" w:rsidRPr="00090702" w:rsidRDefault="0023468D" w:rsidP="00090702">
      <w:pPr>
        <w:rPr>
          <w:b/>
          <w:bCs/>
          <w:sz w:val="24"/>
          <w:szCs w:val="24"/>
        </w:rPr>
      </w:pPr>
      <w:r>
        <w:rPr>
          <w:b/>
          <w:bCs/>
          <w:sz w:val="24"/>
          <w:szCs w:val="24"/>
        </w:rPr>
        <w:t>Policy to be Reviewed Annually</w:t>
      </w:r>
    </w:p>
    <w:sectPr w:rsidR="0035006B" w:rsidRPr="0009070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7D9B" w14:textId="77777777" w:rsidR="00AA26E6" w:rsidRDefault="00AA26E6" w:rsidP="009116F4">
      <w:r>
        <w:separator/>
      </w:r>
    </w:p>
  </w:endnote>
  <w:endnote w:type="continuationSeparator" w:id="0">
    <w:p w14:paraId="4205B48D" w14:textId="77777777" w:rsidR="00AA26E6" w:rsidRDefault="00AA26E6" w:rsidP="0091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F742" w14:textId="405D43DE" w:rsidR="009116F4" w:rsidRDefault="009116F4">
    <w:pPr>
      <w:pStyle w:val="Footer"/>
    </w:pPr>
    <w:r>
      <w:t xml:space="preserve">GA Public Participation </w:t>
    </w:r>
    <w:r w:rsidR="00E85CD3">
      <w:t>P</w:t>
    </w:r>
    <w:r w:rsidR="00362BF1">
      <w:t>olicy</w:t>
    </w:r>
    <w:r>
      <w:ptab w:relativeTo="margin" w:alignment="center" w:leader="none"/>
    </w:r>
    <w:r>
      <w:ptab w:relativeTo="margin" w:alignment="right" w:leader="none"/>
    </w:r>
    <w:r w:rsidR="00E85CD3" w:rsidRPr="00E85CD3">
      <w:fldChar w:fldCharType="begin"/>
    </w:r>
    <w:r w:rsidR="00E85CD3" w:rsidRPr="00E85CD3">
      <w:instrText xml:space="preserve"> PAGE   \* MERGEFORMAT </w:instrText>
    </w:r>
    <w:r w:rsidR="00E85CD3" w:rsidRPr="00E85CD3">
      <w:fldChar w:fldCharType="separate"/>
    </w:r>
    <w:r w:rsidR="00E85CD3" w:rsidRPr="00E85CD3">
      <w:rPr>
        <w:noProof/>
      </w:rPr>
      <w:t>1</w:t>
    </w:r>
    <w:r w:rsidR="00E85CD3" w:rsidRPr="00E85C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ED724" w14:textId="77777777" w:rsidR="00AA26E6" w:rsidRDefault="00AA26E6" w:rsidP="009116F4">
      <w:r>
        <w:separator/>
      </w:r>
    </w:p>
  </w:footnote>
  <w:footnote w:type="continuationSeparator" w:id="0">
    <w:p w14:paraId="0A380D6C" w14:textId="77777777" w:rsidR="00AA26E6" w:rsidRDefault="00AA26E6" w:rsidP="00911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6B"/>
    <w:rsid w:val="0002454B"/>
    <w:rsid w:val="0005512F"/>
    <w:rsid w:val="000639E8"/>
    <w:rsid w:val="00090702"/>
    <w:rsid w:val="00091DD8"/>
    <w:rsid w:val="00094F3C"/>
    <w:rsid w:val="000A151A"/>
    <w:rsid w:val="000A19A0"/>
    <w:rsid w:val="000A7372"/>
    <w:rsid w:val="000A7AC0"/>
    <w:rsid w:val="000B18DD"/>
    <w:rsid w:val="000E61CC"/>
    <w:rsid w:val="00115B4B"/>
    <w:rsid w:val="00117FB4"/>
    <w:rsid w:val="00126EC0"/>
    <w:rsid w:val="00150ADA"/>
    <w:rsid w:val="00196608"/>
    <w:rsid w:val="002059CE"/>
    <w:rsid w:val="0023468D"/>
    <w:rsid w:val="0025007D"/>
    <w:rsid w:val="00270C92"/>
    <w:rsid w:val="002B0450"/>
    <w:rsid w:val="0030227D"/>
    <w:rsid w:val="00323C6A"/>
    <w:rsid w:val="0035006B"/>
    <w:rsid w:val="00362BF1"/>
    <w:rsid w:val="00377C2F"/>
    <w:rsid w:val="003C376A"/>
    <w:rsid w:val="003E6720"/>
    <w:rsid w:val="004063BE"/>
    <w:rsid w:val="004077C0"/>
    <w:rsid w:val="00422442"/>
    <w:rsid w:val="004C4C13"/>
    <w:rsid w:val="005042B5"/>
    <w:rsid w:val="00565C62"/>
    <w:rsid w:val="00572068"/>
    <w:rsid w:val="005A45FC"/>
    <w:rsid w:val="005B5F3D"/>
    <w:rsid w:val="00645252"/>
    <w:rsid w:val="006636E2"/>
    <w:rsid w:val="0068697B"/>
    <w:rsid w:val="006A6DE4"/>
    <w:rsid w:val="006D3D74"/>
    <w:rsid w:val="006D73A4"/>
    <w:rsid w:val="007D16FF"/>
    <w:rsid w:val="0081468B"/>
    <w:rsid w:val="00822E07"/>
    <w:rsid w:val="0083569A"/>
    <w:rsid w:val="00840C43"/>
    <w:rsid w:val="009116F4"/>
    <w:rsid w:val="00920A24"/>
    <w:rsid w:val="009B2FF9"/>
    <w:rsid w:val="00A87EB6"/>
    <w:rsid w:val="00A9204E"/>
    <w:rsid w:val="00AA149B"/>
    <w:rsid w:val="00AA26E6"/>
    <w:rsid w:val="00AB7E0D"/>
    <w:rsid w:val="00B041B7"/>
    <w:rsid w:val="00B12F34"/>
    <w:rsid w:val="00B31502"/>
    <w:rsid w:val="00B344C7"/>
    <w:rsid w:val="00B73B86"/>
    <w:rsid w:val="00B87D14"/>
    <w:rsid w:val="00BF0711"/>
    <w:rsid w:val="00BF1CC8"/>
    <w:rsid w:val="00BF3BCB"/>
    <w:rsid w:val="00BF6224"/>
    <w:rsid w:val="00C5167D"/>
    <w:rsid w:val="00C870EE"/>
    <w:rsid w:val="00D0724D"/>
    <w:rsid w:val="00D4368B"/>
    <w:rsid w:val="00D73429"/>
    <w:rsid w:val="00DC4B02"/>
    <w:rsid w:val="00DD14E7"/>
    <w:rsid w:val="00DE3402"/>
    <w:rsid w:val="00DF77E8"/>
    <w:rsid w:val="00E21835"/>
    <w:rsid w:val="00E269FE"/>
    <w:rsid w:val="00E85CD3"/>
    <w:rsid w:val="00E94A4D"/>
    <w:rsid w:val="00EA2048"/>
    <w:rsid w:val="00ED339B"/>
    <w:rsid w:val="00F00F4F"/>
    <w:rsid w:val="00F407E0"/>
    <w:rsid w:val="00F52D93"/>
    <w:rsid w:val="00FA2EB4"/>
    <w:rsid w:val="00FE7301"/>
    <w:rsid w:val="00FF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92AB"/>
  <w15:chartTrackingRefBased/>
  <w15:docId w15:val="{EC43E1D7-87E1-4BFB-909A-80638448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AppData\Local\Microsoft\Office\16.0\DTS\en-US%7bF9249FA7-8D6F-4625-B7F0-1F59A58C4613%7d\%7b1099E748-B027-45E4-B724-F83FDE5159EA%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{1099E748-B027-45E4-B724-F83FDE5159EA}tf02786999</Template>
  <TotalTime>111</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White</dc:creator>
  <cp:keywords/>
  <dc:description/>
  <cp:lastModifiedBy>Carol White</cp:lastModifiedBy>
  <cp:revision>72</cp:revision>
  <dcterms:created xsi:type="dcterms:W3CDTF">2021-12-17T12:25:00Z</dcterms:created>
  <dcterms:modified xsi:type="dcterms:W3CDTF">2022-01-13T15:12:00Z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